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2D" w:rsidRPr="00987E8F" w:rsidRDefault="0083632D" w:rsidP="00987E8F">
      <w:pPr>
        <w:pStyle w:val="BodyText"/>
        <w:widowControl/>
        <w:ind w:left="-567"/>
        <w:jc w:val="right"/>
        <w:rPr>
          <w:lang w:val="uk-UA"/>
        </w:rPr>
      </w:pPr>
    </w:p>
    <w:p w:rsidR="0083632D" w:rsidRPr="00987E8F" w:rsidRDefault="0083632D" w:rsidP="00987E8F">
      <w:pPr>
        <w:pStyle w:val="BodyText"/>
        <w:widowControl/>
        <w:rPr>
          <w:lang w:val="uk-UA"/>
        </w:rPr>
      </w:pPr>
    </w:p>
    <w:p w:rsidR="0083632D" w:rsidRPr="00987E8F" w:rsidRDefault="0083632D" w:rsidP="00987E8F">
      <w:pPr>
        <w:pStyle w:val="BodyText"/>
        <w:widowControl/>
        <w:jc w:val="center"/>
        <w:rPr>
          <w:lang w:val="uk-UA"/>
        </w:rPr>
      </w:pPr>
      <w:r w:rsidRPr="00987E8F">
        <w:rPr>
          <w:lang w:val="uk-UA"/>
        </w:rPr>
        <w:t>ПРОТОКОЛ № ____</w:t>
      </w:r>
    </w:p>
    <w:p w:rsidR="0083632D" w:rsidRPr="00987E8F" w:rsidRDefault="0083632D" w:rsidP="00987E8F">
      <w:pPr>
        <w:pStyle w:val="BodyText"/>
        <w:widowControl/>
        <w:jc w:val="center"/>
        <w:rPr>
          <w:lang w:val="uk-UA"/>
        </w:rPr>
      </w:pPr>
      <w:r w:rsidRPr="00987E8F">
        <w:rPr>
          <w:lang w:val="uk-UA"/>
        </w:rPr>
        <w:t>засідання стипендіальної комісії університету, інституту (факультету)</w:t>
      </w:r>
    </w:p>
    <w:p w:rsidR="0083632D" w:rsidRPr="00987E8F" w:rsidRDefault="0083632D" w:rsidP="00987E8F">
      <w:pPr>
        <w:pStyle w:val="BodyText"/>
        <w:widowControl/>
        <w:jc w:val="center"/>
        <w:rPr>
          <w:lang w:val="uk-UA"/>
        </w:rPr>
      </w:pPr>
      <w:r w:rsidRPr="00987E8F">
        <w:rPr>
          <w:lang w:val="uk-UA"/>
        </w:rPr>
        <w:t>від «___»  _______ 20__ р.</w:t>
      </w:r>
    </w:p>
    <w:p w:rsidR="0083632D" w:rsidRPr="00987E8F" w:rsidRDefault="0083632D" w:rsidP="00987E8F">
      <w:pPr>
        <w:pStyle w:val="BodyText"/>
        <w:widowControl/>
        <w:rPr>
          <w:lang w:val="uk-UA"/>
        </w:rPr>
      </w:pPr>
    </w:p>
    <w:p w:rsidR="0083632D" w:rsidRPr="00987E8F" w:rsidRDefault="0083632D" w:rsidP="00987E8F">
      <w:pPr>
        <w:pStyle w:val="BodyText"/>
        <w:widowControl/>
        <w:rPr>
          <w:lang w:val="uk-UA"/>
        </w:rPr>
      </w:pPr>
      <w:r w:rsidRPr="00987E8F">
        <w:rPr>
          <w:lang w:val="uk-UA"/>
        </w:rPr>
        <w:t>СЛУХАЛИ: ________________________________________________________________________________________________________________________________________________________________</w:t>
      </w:r>
    </w:p>
    <w:p w:rsidR="0083632D" w:rsidRPr="00987E8F" w:rsidRDefault="0083632D" w:rsidP="00987E8F">
      <w:pPr>
        <w:pStyle w:val="BodyText"/>
        <w:widowControl/>
        <w:rPr>
          <w:lang w:val="uk-UA"/>
        </w:rPr>
      </w:pPr>
    </w:p>
    <w:p w:rsidR="0083632D" w:rsidRPr="00987E8F" w:rsidRDefault="0083632D" w:rsidP="00987E8F">
      <w:pPr>
        <w:pStyle w:val="BodyText"/>
        <w:widowControl/>
        <w:rPr>
          <w:lang w:val="uk-UA"/>
        </w:rPr>
      </w:pPr>
      <w:r w:rsidRPr="00987E8F">
        <w:rPr>
          <w:lang w:val="uk-UA"/>
        </w:rPr>
        <w:t>ВИРІШИЛИ: ________________________________________________________________________________________________________________________________________________________________</w:t>
      </w:r>
    </w:p>
    <w:p w:rsidR="0083632D" w:rsidRPr="00987E8F" w:rsidRDefault="0083632D" w:rsidP="00987E8F">
      <w:pPr>
        <w:pStyle w:val="BodyText"/>
        <w:widowControl/>
        <w:rPr>
          <w:lang w:val="uk-UA"/>
        </w:rPr>
      </w:pPr>
    </w:p>
    <w:p w:rsidR="0083632D" w:rsidRPr="00987E8F" w:rsidRDefault="0083632D" w:rsidP="00987E8F">
      <w:pPr>
        <w:pStyle w:val="BodyText"/>
        <w:widowControl/>
        <w:rPr>
          <w:lang w:val="uk-UA"/>
        </w:rPr>
      </w:pPr>
    </w:p>
    <w:p w:rsidR="0083632D" w:rsidRPr="00987E8F" w:rsidRDefault="0083632D" w:rsidP="00987E8F">
      <w:pPr>
        <w:pStyle w:val="BodyText"/>
        <w:widowControl/>
        <w:rPr>
          <w:lang w:val="uk-UA"/>
        </w:rPr>
      </w:pPr>
    </w:p>
    <w:p w:rsidR="0083632D" w:rsidRPr="00987E8F" w:rsidRDefault="0083632D" w:rsidP="00987E8F">
      <w:pPr>
        <w:pStyle w:val="BodyText"/>
        <w:widowControl/>
        <w:rPr>
          <w:lang w:val="uk-UA"/>
        </w:rPr>
      </w:pPr>
      <w:r w:rsidRPr="00987E8F">
        <w:rPr>
          <w:lang w:val="uk-UA"/>
        </w:rPr>
        <w:t>Голова стипендіальної комісії    ___________           (       ПІБ         )</w:t>
      </w:r>
    </w:p>
    <w:p w:rsidR="0083632D" w:rsidRPr="00987E8F" w:rsidRDefault="0083632D" w:rsidP="00987E8F">
      <w:pPr>
        <w:pStyle w:val="BodyText"/>
        <w:widowControl/>
        <w:rPr>
          <w:lang w:val="uk-UA"/>
        </w:rPr>
      </w:pPr>
      <w:r w:rsidRPr="00987E8F">
        <w:rPr>
          <w:lang w:val="uk-UA"/>
        </w:rPr>
        <w:t>Члени стипендіальної комісії:    ___________            (       ПІБ        )</w:t>
      </w:r>
    </w:p>
    <w:p w:rsidR="0083632D" w:rsidRPr="00987E8F" w:rsidRDefault="0083632D" w:rsidP="00987E8F">
      <w:pPr>
        <w:pStyle w:val="BodyText"/>
        <w:widowControl/>
        <w:rPr>
          <w:lang w:val="uk-UA"/>
        </w:rPr>
      </w:pPr>
      <w:r w:rsidRPr="00987E8F">
        <w:rPr>
          <w:lang w:val="uk-UA"/>
        </w:rPr>
        <w:t xml:space="preserve">                                                       ___________             (      ПІБ         )</w:t>
      </w:r>
    </w:p>
    <w:p w:rsidR="0083632D" w:rsidRPr="00987E8F" w:rsidRDefault="0083632D" w:rsidP="00987E8F">
      <w:pPr>
        <w:pStyle w:val="BodyText"/>
        <w:widowControl/>
        <w:rPr>
          <w:lang w:val="uk-UA"/>
        </w:rPr>
      </w:pPr>
      <w:r w:rsidRPr="00987E8F">
        <w:rPr>
          <w:lang w:val="uk-UA"/>
        </w:rPr>
        <w:t xml:space="preserve">                                                       ___________             (      ПІБ         )</w:t>
      </w:r>
    </w:p>
    <w:p w:rsidR="0083632D" w:rsidRPr="00987E8F" w:rsidRDefault="0083632D" w:rsidP="00987E8F">
      <w:pPr>
        <w:pStyle w:val="BodyText"/>
        <w:widowControl/>
        <w:rPr>
          <w:lang w:val="uk-UA"/>
        </w:rPr>
      </w:pPr>
      <w:r w:rsidRPr="00987E8F">
        <w:rPr>
          <w:lang w:val="uk-UA"/>
        </w:rPr>
        <w:t xml:space="preserve">                                                       ___________             (      ПІБ         )</w:t>
      </w:r>
    </w:p>
    <w:p w:rsidR="0083632D" w:rsidRPr="00987E8F" w:rsidRDefault="0083632D" w:rsidP="00987E8F">
      <w:pPr>
        <w:pStyle w:val="BodyText"/>
        <w:widowControl/>
        <w:rPr>
          <w:lang w:val="uk-UA"/>
        </w:rPr>
      </w:pPr>
      <w:r w:rsidRPr="00987E8F">
        <w:rPr>
          <w:lang w:val="uk-UA"/>
        </w:rPr>
        <w:t xml:space="preserve">                                                       ___________             (      ПІБ         )</w:t>
      </w:r>
    </w:p>
    <w:p w:rsidR="0083632D" w:rsidRPr="00987E8F" w:rsidRDefault="0083632D" w:rsidP="00987E8F">
      <w:pPr>
        <w:pStyle w:val="BodyText"/>
        <w:widowControl/>
        <w:rPr>
          <w:lang w:val="uk-UA"/>
        </w:rPr>
      </w:pPr>
      <w:r w:rsidRPr="00987E8F">
        <w:rPr>
          <w:lang w:val="uk-UA"/>
        </w:rPr>
        <w:t xml:space="preserve">                                                       ___________             (      ПІБ         )</w:t>
      </w:r>
    </w:p>
    <w:p w:rsidR="0083632D" w:rsidRPr="00987E8F" w:rsidRDefault="0083632D" w:rsidP="00987E8F">
      <w:pPr>
        <w:pStyle w:val="BodyText"/>
        <w:widowControl/>
        <w:rPr>
          <w:lang w:val="uk-UA"/>
        </w:rPr>
      </w:pPr>
      <w:r w:rsidRPr="00987E8F">
        <w:rPr>
          <w:lang w:val="uk-UA"/>
        </w:rPr>
        <w:t xml:space="preserve">                                                       ___________             (      ПІБ         )</w:t>
      </w:r>
    </w:p>
    <w:sectPr w:rsidR="0083632D" w:rsidRPr="00987E8F" w:rsidSect="00E671BA">
      <w:footnotePr>
        <w:pos w:val="beneathText"/>
      </w:footnotePr>
      <w:pgSz w:w="11905" w:h="16837"/>
      <w:pgMar w:top="851" w:right="1134" w:bottom="851" w:left="1134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tarSymbol">
    <w:altName w:val="Arial Unicode MS"/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605"/>
        </w:tabs>
        <w:ind w:left="605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850"/>
        </w:tabs>
        <w:ind w:left="85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095"/>
        </w:tabs>
        <w:ind w:left="1095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340"/>
        </w:tabs>
        <w:ind w:left="134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1585"/>
        </w:tabs>
        <w:ind w:left="1585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1830"/>
        </w:tabs>
        <w:ind w:left="183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075"/>
        </w:tabs>
        <w:ind w:left="2075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2320"/>
        </w:tabs>
        <w:ind w:left="2320" w:hanging="360"/>
      </w:pPr>
      <w:rPr>
        <w:rFonts w:ascii="Symbol" w:hAnsi="Symbol"/>
        <w:sz w:val="18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562"/>
        </w:tabs>
        <w:ind w:left="562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764"/>
        </w:tabs>
        <w:ind w:left="764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966"/>
        </w:tabs>
        <w:ind w:left="966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168"/>
        </w:tabs>
        <w:ind w:left="1168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1370"/>
        </w:tabs>
        <w:ind w:left="137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1572"/>
        </w:tabs>
        <w:ind w:left="1572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1774"/>
        </w:tabs>
        <w:ind w:left="1774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1976"/>
        </w:tabs>
        <w:ind w:left="1976" w:hanging="360"/>
      </w:pPr>
      <w:rPr>
        <w:rFonts w:ascii="Symbol" w:hAnsi="Symbol"/>
        <w:sz w:val="18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562"/>
        </w:tabs>
        <w:ind w:left="562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764"/>
        </w:tabs>
        <w:ind w:left="764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966"/>
        </w:tabs>
        <w:ind w:left="966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168"/>
        </w:tabs>
        <w:ind w:left="1168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1370"/>
        </w:tabs>
        <w:ind w:left="137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1572"/>
        </w:tabs>
        <w:ind w:left="1572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1774"/>
        </w:tabs>
        <w:ind w:left="1774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1976"/>
        </w:tabs>
        <w:ind w:left="1976" w:hanging="360"/>
      </w:pPr>
      <w:rPr>
        <w:rFonts w:ascii="Symbol" w:hAnsi="Symbol"/>
        <w:sz w:val="18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562"/>
        </w:tabs>
        <w:ind w:left="562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764"/>
        </w:tabs>
        <w:ind w:left="764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966"/>
        </w:tabs>
        <w:ind w:left="966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168"/>
        </w:tabs>
        <w:ind w:left="1168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1370"/>
        </w:tabs>
        <w:ind w:left="137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1572"/>
        </w:tabs>
        <w:ind w:left="1572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1774"/>
        </w:tabs>
        <w:ind w:left="1774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1976"/>
        </w:tabs>
        <w:ind w:left="1976" w:hanging="360"/>
      </w:pPr>
      <w:rPr>
        <w:rFonts w:ascii="Symbol" w:hAnsi="Symbol"/>
        <w:sz w:val="18"/>
      </w:rPr>
    </w:lvl>
  </w:abstractNum>
  <w:abstractNum w:abstractNumId="11">
    <w:nsid w:val="038E1C5A"/>
    <w:multiLevelType w:val="hybridMultilevel"/>
    <w:tmpl w:val="A288B59C"/>
    <w:lvl w:ilvl="0" w:tplc="8142401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0825319B"/>
    <w:multiLevelType w:val="hybridMultilevel"/>
    <w:tmpl w:val="CCB838DC"/>
    <w:lvl w:ilvl="0" w:tplc="93F0C52C">
      <w:start w:val="15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>
    <w:nsid w:val="0DD547BA"/>
    <w:multiLevelType w:val="hybridMultilevel"/>
    <w:tmpl w:val="9DF41428"/>
    <w:lvl w:ilvl="0" w:tplc="1132050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7B47F0E"/>
    <w:multiLevelType w:val="hybridMultilevel"/>
    <w:tmpl w:val="8F80BC4C"/>
    <w:lvl w:ilvl="0" w:tplc="0DF0083E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16903B0"/>
    <w:multiLevelType w:val="hybridMultilevel"/>
    <w:tmpl w:val="F0D260FE"/>
    <w:lvl w:ilvl="0" w:tplc="8142401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7AA6CCA"/>
    <w:multiLevelType w:val="hybridMultilevel"/>
    <w:tmpl w:val="CB80911A"/>
    <w:lvl w:ilvl="0" w:tplc="5B0EC14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9FF2AEA"/>
    <w:multiLevelType w:val="hybridMultilevel"/>
    <w:tmpl w:val="DBDAB2F0"/>
    <w:lvl w:ilvl="0" w:tplc="DBB2F6E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6"/>
  </w:num>
  <w:num w:numId="18">
    <w:abstractNumId w:val="11"/>
  </w:num>
  <w:num w:numId="19">
    <w:abstractNumId w:val="13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23D2"/>
    <w:rsid w:val="00060110"/>
    <w:rsid w:val="00067860"/>
    <w:rsid w:val="000700AC"/>
    <w:rsid w:val="00070E3B"/>
    <w:rsid w:val="000E0AE9"/>
    <w:rsid w:val="000F3F15"/>
    <w:rsid w:val="000F55F5"/>
    <w:rsid w:val="0012371D"/>
    <w:rsid w:val="00136450"/>
    <w:rsid w:val="00163B68"/>
    <w:rsid w:val="00165AE1"/>
    <w:rsid w:val="00193799"/>
    <w:rsid w:val="00194B6C"/>
    <w:rsid w:val="001A38CE"/>
    <w:rsid w:val="001B696E"/>
    <w:rsid w:val="002266E5"/>
    <w:rsid w:val="0023347E"/>
    <w:rsid w:val="00276672"/>
    <w:rsid w:val="00285858"/>
    <w:rsid w:val="00297931"/>
    <w:rsid w:val="002B3AEA"/>
    <w:rsid w:val="002B61A8"/>
    <w:rsid w:val="0030633A"/>
    <w:rsid w:val="00306596"/>
    <w:rsid w:val="003360A4"/>
    <w:rsid w:val="00342996"/>
    <w:rsid w:val="003549F3"/>
    <w:rsid w:val="00396247"/>
    <w:rsid w:val="003A69E6"/>
    <w:rsid w:val="003C0CC1"/>
    <w:rsid w:val="003C57F9"/>
    <w:rsid w:val="003F481B"/>
    <w:rsid w:val="003F71C8"/>
    <w:rsid w:val="00411BC2"/>
    <w:rsid w:val="004212EE"/>
    <w:rsid w:val="004323D2"/>
    <w:rsid w:val="00454527"/>
    <w:rsid w:val="00455E66"/>
    <w:rsid w:val="00461DF6"/>
    <w:rsid w:val="00477E8E"/>
    <w:rsid w:val="004812B2"/>
    <w:rsid w:val="0048341D"/>
    <w:rsid w:val="004A1888"/>
    <w:rsid w:val="004D20FA"/>
    <w:rsid w:val="004E325F"/>
    <w:rsid w:val="004E5206"/>
    <w:rsid w:val="0050089F"/>
    <w:rsid w:val="00502104"/>
    <w:rsid w:val="005046A6"/>
    <w:rsid w:val="005059A7"/>
    <w:rsid w:val="00511BFA"/>
    <w:rsid w:val="00526AEC"/>
    <w:rsid w:val="00531A62"/>
    <w:rsid w:val="005426BD"/>
    <w:rsid w:val="005877E8"/>
    <w:rsid w:val="00592B58"/>
    <w:rsid w:val="005A4C0C"/>
    <w:rsid w:val="005D09E3"/>
    <w:rsid w:val="005E0714"/>
    <w:rsid w:val="00606F6E"/>
    <w:rsid w:val="00611CF9"/>
    <w:rsid w:val="006530B1"/>
    <w:rsid w:val="0065730F"/>
    <w:rsid w:val="00662242"/>
    <w:rsid w:val="00696E2A"/>
    <w:rsid w:val="006B1F3B"/>
    <w:rsid w:val="006E017F"/>
    <w:rsid w:val="006F38A2"/>
    <w:rsid w:val="00713476"/>
    <w:rsid w:val="00760D42"/>
    <w:rsid w:val="007B036D"/>
    <w:rsid w:val="007B616E"/>
    <w:rsid w:val="007D183A"/>
    <w:rsid w:val="007F2BAC"/>
    <w:rsid w:val="00830ECE"/>
    <w:rsid w:val="0083632D"/>
    <w:rsid w:val="00863A33"/>
    <w:rsid w:val="00867D0E"/>
    <w:rsid w:val="00883560"/>
    <w:rsid w:val="008958C0"/>
    <w:rsid w:val="008A52F4"/>
    <w:rsid w:val="008E33E6"/>
    <w:rsid w:val="00915B04"/>
    <w:rsid w:val="00920F6A"/>
    <w:rsid w:val="00970925"/>
    <w:rsid w:val="00976B9B"/>
    <w:rsid w:val="00987E8F"/>
    <w:rsid w:val="009C4E2A"/>
    <w:rsid w:val="009E6217"/>
    <w:rsid w:val="00A268E5"/>
    <w:rsid w:val="00A56414"/>
    <w:rsid w:val="00A601C3"/>
    <w:rsid w:val="00A65A55"/>
    <w:rsid w:val="00A843D8"/>
    <w:rsid w:val="00AA1397"/>
    <w:rsid w:val="00AA4EAE"/>
    <w:rsid w:val="00AA53C0"/>
    <w:rsid w:val="00AD0C27"/>
    <w:rsid w:val="00AF76D8"/>
    <w:rsid w:val="00B03B45"/>
    <w:rsid w:val="00B0783C"/>
    <w:rsid w:val="00B21EB9"/>
    <w:rsid w:val="00B34106"/>
    <w:rsid w:val="00B40BDE"/>
    <w:rsid w:val="00B446E5"/>
    <w:rsid w:val="00B61D66"/>
    <w:rsid w:val="00B840D0"/>
    <w:rsid w:val="00B85413"/>
    <w:rsid w:val="00BA0E15"/>
    <w:rsid w:val="00BA53C6"/>
    <w:rsid w:val="00BA6A94"/>
    <w:rsid w:val="00BB2122"/>
    <w:rsid w:val="00BE0D39"/>
    <w:rsid w:val="00C0358B"/>
    <w:rsid w:val="00C10EF4"/>
    <w:rsid w:val="00C27219"/>
    <w:rsid w:val="00C34636"/>
    <w:rsid w:val="00C6389C"/>
    <w:rsid w:val="00CA1BDE"/>
    <w:rsid w:val="00CA2064"/>
    <w:rsid w:val="00CA7F70"/>
    <w:rsid w:val="00CD6B94"/>
    <w:rsid w:val="00CE5E91"/>
    <w:rsid w:val="00CF0777"/>
    <w:rsid w:val="00CF5286"/>
    <w:rsid w:val="00D00742"/>
    <w:rsid w:val="00D44AA4"/>
    <w:rsid w:val="00D4641E"/>
    <w:rsid w:val="00D62B32"/>
    <w:rsid w:val="00D66589"/>
    <w:rsid w:val="00D667E5"/>
    <w:rsid w:val="00D74E60"/>
    <w:rsid w:val="00D830D6"/>
    <w:rsid w:val="00D8363C"/>
    <w:rsid w:val="00D915C7"/>
    <w:rsid w:val="00DB48C8"/>
    <w:rsid w:val="00E246A7"/>
    <w:rsid w:val="00E671BA"/>
    <w:rsid w:val="00E67C2B"/>
    <w:rsid w:val="00E705F7"/>
    <w:rsid w:val="00E777AB"/>
    <w:rsid w:val="00E91F75"/>
    <w:rsid w:val="00EA3FA6"/>
    <w:rsid w:val="00EA5DF6"/>
    <w:rsid w:val="00EB41CD"/>
    <w:rsid w:val="00EC1AFE"/>
    <w:rsid w:val="00EC2192"/>
    <w:rsid w:val="00EE7267"/>
    <w:rsid w:val="00F108FC"/>
    <w:rsid w:val="00F2109E"/>
    <w:rsid w:val="00F24DE5"/>
    <w:rsid w:val="00F43F54"/>
    <w:rsid w:val="00F91996"/>
    <w:rsid w:val="00FE3D8E"/>
    <w:rsid w:val="00FE74CF"/>
    <w:rsid w:val="00FF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0A4"/>
    <w:pPr>
      <w:widowControl w:val="0"/>
      <w:suppressAutoHyphens/>
    </w:pPr>
    <w:rPr>
      <w:sz w:val="24"/>
      <w:szCs w:val="24"/>
      <w:lang w:val="ru-RU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3360A4"/>
    <w:pPr>
      <w:numPr>
        <w:ilvl w:val="1"/>
        <w:numId w:val="1"/>
      </w:numPr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3360A4"/>
    <w:pPr>
      <w:numPr>
        <w:ilvl w:val="2"/>
        <w:numId w:val="1"/>
      </w:numPr>
      <w:outlineLvl w:val="2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601C3"/>
    <w:rPr>
      <w:rFonts w:ascii="Cambria" w:hAnsi="Cambria" w:cs="Times New Roman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601C3"/>
    <w:rPr>
      <w:rFonts w:ascii="Cambria" w:hAnsi="Cambria" w:cs="Times New Roman"/>
      <w:b/>
      <w:bCs/>
      <w:sz w:val="26"/>
      <w:szCs w:val="26"/>
      <w:lang w:eastAsia="uk-UA"/>
    </w:rPr>
  </w:style>
  <w:style w:type="character" w:customStyle="1" w:styleId="NumberingSymbols">
    <w:name w:val="Numbering Symbols"/>
    <w:uiPriority w:val="99"/>
    <w:rsid w:val="003360A4"/>
  </w:style>
  <w:style w:type="character" w:customStyle="1" w:styleId="Bullets">
    <w:name w:val="Bullets"/>
    <w:uiPriority w:val="99"/>
    <w:rsid w:val="003360A4"/>
    <w:rPr>
      <w:rFonts w:ascii="StarSymbol" w:hAnsi="StarSymbol"/>
      <w:sz w:val="18"/>
    </w:rPr>
  </w:style>
  <w:style w:type="character" w:styleId="Hyperlink">
    <w:name w:val="Hyperlink"/>
    <w:basedOn w:val="DefaultParagraphFont"/>
    <w:uiPriority w:val="99"/>
    <w:semiHidden/>
    <w:rsid w:val="003360A4"/>
    <w:rPr>
      <w:rFonts w:cs="Times New Roman"/>
      <w:color w:val="000080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3360A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601C3"/>
    <w:rPr>
      <w:rFonts w:cs="Times New Roman"/>
      <w:sz w:val="24"/>
      <w:szCs w:val="24"/>
      <w:lang w:eastAsia="uk-UA"/>
    </w:rPr>
  </w:style>
  <w:style w:type="paragraph" w:customStyle="1" w:styleId="Heading">
    <w:name w:val="Heading"/>
    <w:basedOn w:val="Normal"/>
    <w:next w:val="BodyText"/>
    <w:uiPriority w:val="99"/>
    <w:rsid w:val="003360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">
    <w:name w:val="List"/>
    <w:basedOn w:val="BodyText"/>
    <w:uiPriority w:val="99"/>
    <w:semiHidden/>
    <w:rsid w:val="003360A4"/>
    <w:rPr>
      <w:rFonts w:cs="Tahoma"/>
    </w:rPr>
  </w:style>
  <w:style w:type="paragraph" w:customStyle="1" w:styleId="TableContents">
    <w:name w:val="Table Contents"/>
    <w:basedOn w:val="Normal"/>
    <w:uiPriority w:val="99"/>
    <w:rsid w:val="003360A4"/>
    <w:pPr>
      <w:suppressLineNumbers/>
    </w:pPr>
  </w:style>
  <w:style w:type="paragraph" w:customStyle="1" w:styleId="TableHeading">
    <w:name w:val="Table Heading"/>
    <w:basedOn w:val="TableContents"/>
    <w:uiPriority w:val="99"/>
    <w:rsid w:val="003360A4"/>
    <w:pPr>
      <w:jc w:val="center"/>
    </w:pPr>
    <w:rPr>
      <w:b/>
      <w:bCs/>
    </w:rPr>
  </w:style>
  <w:style w:type="paragraph" w:customStyle="1" w:styleId="Caption1">
    <w:name w:val="Caption1"/>
    <w:basedOn w:val="Normal"/>
    <w:uiPriority w:val="99"/>
    <w:rsid w:val="003360A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uiPriority w:val="99"/>
    <w:rsid w:val="003360A4"/>
    <w:pPr>
      <w:suppressLineNumbers/>
    </w:pPr>
    <w:rPr>
      <w:rFonts w:cs="Tahoma"/>
    </w:rPr>
  </w:style>
  <w:style w:type="paragraph" w:customStyle="1" w:styleId="xfmc2">
    <w:name w:val="xfmc2"/>
    <w:basedOn w:val="Normal"/>
    <w:uiPriority w:val="99"/>
    <w:rsid w:val="00060110"/>
    <w:pPr>
      <w:widowControl/>
      <w:suppressAutoHyphens w:val="0"/>
      <w:spacing w:before="100" w:beforeAutospacing="1" w:after="100" w:afterAutospacing="1"/>
    </w:pPr>
    <w:rPr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06011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834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341D"/>
    <w:rPr>
      <w:rFonts w:ascii="Tahoma" w:hAnsi="Tahoma" w:cs="Tahoma"/>
      <w:sz w:val="16"/>
      <w:szCs w:val="16"/>
      <w:lang w:val="ru-RU"/>
    </w:rPr>
  </w:style>
  <w:style w:type="paragraph" w:styleId="ListParagraph">
    <w:name w:val="List Paragraph"/>
    <w:basedOn w:val="Normal"/>
    <w:uiPriority w:val="99"/>
    <w:qFormat/>
    <w:rsid w:val="0050089F"/>
    <w:pPr>
      <w:ind w:left="720"/>
      <w:contextualSpacing/>
    </w:pPr>
  </w:style>
  <w:style w:type="paragraph" w:customStyle="1" w:styleId="tj">
    <w:name w:val="tj"/>
    <w:basedOn w:val="Normal"/>
    <w:uiPriority w:val="99"/>
    <w:rsid w:val="004812B2"/>
    <w:pPr>
      <w:widowControl/>
      <w:suppressAutoHyphens w:val="0"/>
      <w:spacing w:before="100" w:beforeAutospacing="1" w:after="100" w:afterAutospacing="1"/>
    </w:pPr>
    <w:rPr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773</Words>
  <Characters>442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PFO ONPU</dc:creator>
  <cp:keywords/>
  <dc:description/>
  <cp:lastModifiedBy>Юрий Николаевич</cp:lastModifiedBy>
  <cp:revision>3</cp:revision>
  <cp:lastPrinted>2019-10-11T12:12:00Z</cp:lastPrinted>
  <dcterms:created xsi:type="dcterms:W3CDTF">2019-10-11T12:13:00Z</dcterms:created>
  <dcterms:modified xsi:type="dcterms:W3CDTF">2019-10-11T12:15:00Z</dcterms:modified>
</cp:coreProperties>
</file>